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AE0" w:rsidRPr="00671AE0" w:rsidRDefault="00671AE0" w:rsidP="00671AE0">
      <w:pPr>
        <w:shd w:val="clear" w:color="auto" w:fill="D7DBDB"/>
        <w:spacing w:line="378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>
        <w:t xml:space="preserve">            </w:t>
      </w:r>
      <w:r w:rsidRPr="00671AE0">
        <w:rPr>
          <w:rFonts w:ascii="Times New Roman" w:eastAsia="Times New Roman" w:hAnsi="Times New Roman" w:cs="Times New Roman"/>
          <w:b/>
          <w:bCs/>
          <w:color w:val="984806"/>
          <w:sz w:val="28"/>
          <w:lang w:eastAsia="ru-RU"/>
        </w:rPr>
        <w:t>Сведения о материально-технической базе</w:t>
      </w:r>
    </w:p>
    <w:p w:rsidR="00671AE0" w:rsidRPr="00671AE0" w:rsidRDefault="00671AE0" w:rsidP="00671AE0">
      <w:pPr>
        <w:shd w:val="clear" w:color="auto" w:fill="D7DBDB"/>
        <w:spacing w:after="0" w:line="336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1AE0">
        <w:rPr>
          <w:rFonts w:ascii="Times New Roman" w:eastAsia="Times New Roman" w:hAnsi="Times New Roman" w:cs="Times New Roman"/>
          <w:b/>
          <w:bCs/>
          <w:color w:val="984806"/>
          <w:sz w:val="28"/>
          <w:lang w:eastAsia="ru-RU"/>
        </w:rPr>
        <w:t>МКОУ «Средняя школа №2»</w:t>
      </w:r>
    </w:p>
    <w:p w:rsidR="00671AE0" w:rsidRPr="00671AE0" w:rsidRDefault="00671AE0" w:rsidP="00671AE0">
      <w:pPr>
        <w:shd w:val="clear" w:color="auto" w:fill="D7DBDB"/>
        <w:spacing w:after="0" w:line="336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671AE0">
        <w:rPr>
          <w:rFonts w:ascii="Times New Roman" w:eastAsia="Times New Roman" w:hAnsi="Times New Roman" w:cs="Times New Roman"/>
          <w:b/>
          <w:bCs/>
          <w:color w:val="984806"/>
          <w:sz w:val="28"/>
          <w:lang w:eastAsia="ru-RU"/>
        </w:rPr>
        <w:t>города Палласовки</w:t>
      </w:r>
    </w:p>
    <w:p w:rsidR="00902979" w:rsidRDefault="00902979"/>
    <w:p w:rsidR="00671AE0" w:rsidRDefault="00671AE0">
      <w:r>
        <w:t xml:space="preserve">     </w:t>
      </w:r>
    </w:p>
    <w:tbl>
      <w:tblPr>
        <w:tblStyle w:val="a3"/>
        <w:tblW w:w="0" w:type="auto"/>
        <w:tblInd w:w="8182" w:type="dxa"/>
        <w:tblLook w:val="04A0"/>
      </w:tblPr>
      <w:tblGrid>
        <w:gridCol w:w="1010"/>
        <w:gridCol w:w="379"/>
      </w:tblGrid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  <w:t>Число зданий и сооружений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Общая площадь всех помещений (м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2 961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классных комнат (включая учебные кабинеты и лаборатории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)(</w:t>
            </w:r>
            <w:proofErr w:type="spellStart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25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Их площадь (м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1 711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мастерских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них мест (место)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Имеет ли учреждение физкультурный зал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Имеется ли столовая или буфет с горячим питанием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посадочных ме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ст в ст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оловых, буфетах - всего (мест)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125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книг в библиотеке (книжном фонде) (включая школьные учебники), брошюр, журналов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17440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т. ч. школьных учебников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10683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Имеют все виды благоустройства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Наличие: водопровода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центрального отопления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ind w:left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канализации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автотранспортных средств, предназначенных для перевозки обучающихся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них пассажирских мест (мест)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22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кабинетов основ информатики и вычислительной техники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 них рабочих мест с персональными компьютерами (мест)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15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персональных компьютеров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102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336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них:</w:t>
            </w:r>
          </w:p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полученных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за последний год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41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используются в учебных целях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70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Число персональных компьютеров в составе локальных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</w:t>
            </w:r>
            <w:proofErr w:type="gramEnd"/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34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  используются в учебных целях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Число переносных компьютеров (ноутбуков, планшетов) 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ед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67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из них  используются в учебных целях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60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Подключено ли учреждение к сети Интернет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подключения к сети Интернет: модем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от 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мбит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/с до 5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мбит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/с (да, нет)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Да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Мультимедийные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проекторы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27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Интерактивные доски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Принтеры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Сканеры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Многофункциональные устройства (МФУ)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18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Мобильный лингафонный кабинет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671AE0" w:rsidTr="00E733A0">
        <w:tc>
          <w:tcPr>
            <w:tcW w:w="6662" w:type="dxa"/>
          </w:tcPr>
          <w:p w:rsidR="00671AE0" w:rsidRDefault="00671AE0" w:rsidP="00EB23EA">
            <w:pPr>
              <w:spacing w:line="2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Интерактивный комплекс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Promethean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AP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75-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  <w:t>EU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/</w:t>
            </w:r>
          </w:p>
        </w:tc>
        <w:tc>
          <w:tcPr>
            <w:tcW w:w="1924" w:type="dxa"/>
          </w:tcPr>
          <w:p w:rsidR="00671AE0" w:rsidRDefault="00671AE0" w:rsidP="00EB23EA">
            <w:pPr>
              <w:spacing w:line="20" w:lineRule="atLeast"/>
              <w:ind w:firstLine="2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</w:t>
            </w:r>
          </w:p>
        </w:tc>
      </w:tr>
    </w:tbl>
    <w:p w:rsidR="00671AE0" w:rsidRDefault="00671AE0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603332450510203670830559428146817986133868575785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Донцова Елена Вячеславовна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07.09.2021 по 07.09.2022</w:t>
            </w:r>
          </w:p>
        </w:tc>
      </w:tr>
    </w:tbl>
    <w:sectPr xmlns:w="http://schemas.openxmlformats.org/wordprocessingml/2006/main" w:rsidR="00671AE0" w:rsidSect="009029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247">
    <w:multiLevelType w:val="hybridMultilevel"/>
    <w:lvl w:ilvl="0" w:tplc="19160073">
      <w:start w:val="1"/>
      <w:numFmt w:val="decimal"/>
      <w:lvlText w:val="%1."/>
      <w:lvlJc w:val="left"/>
      <w:pPr>
        <w:ind w:left="720" w:hanging="360"/>
      </w:pPr>
    </w:lvl>
    <w:lvl w:ilvl="1" w:tplc="19160073" w:tentative="1">
      <w:start w:val="1"/>
      <w:numFmt w:val="lowerLetter"/>
      <w:lvlText w:val="%2."/>
      <w:lvlJc w:val="left"/>
      <w:pPr>
        <w:ind w:left="1440" w:hanging="360"/>
      </w:pPr>
    </w:lvl>
    <w:lvl w:ilvl="2" w:tplc="19160073" w:tentative="1">
      <w:start w:val="1"/>
      <w:numFmt w:val="lowerRoman"/>
      <w:lvlText w:val="%3."/>
      <w:lvlJc w:val="right"/>
      <w:pPr>
        <w:ind w:left="2160" w:hanging="180"/>
      </w:pPr>
    </w:lvl>
    <w:lvl w:ilvl="3" w:tplc="19160073" w:tentative="1">
      <w:start w:val="1"/>
      <w:numFmt w:val="decimal"/>
      <w:lvlText w:val="%4."/>
      <w:lvlJc w:val="left"/>
      <w:pPr>
        <w:ind w:left="2880" w:hanging="360"/>
      </w:pPr>
    </w:lvl>
    <w:lvl w:ilvl="4" w:tplc="19160073" w:tentative="1">
      <w:start w:val="1"/>
      <w:numFmt w:val="lowerLetter"/>
      <w:lvlText w:val="%5."/>
      <w:lvlJc w:val="left"/>
      <w:pPr>
        <w:ind w:left="3600" w:hanging="360"/>
      </w:pPr>
    </w:lvl>
    <w:lvl w:ilvl="5" w:tplc="19160073" w:tentative="1">
      <w:start w:val="1"/>
      <w:numFmt w:val="lowerRoman"/>
      <w:lvlText w:val="%6."/>
      <w:lvlJc w:val="right"/>
      <w:pPr>
        <w:ind w:left="4320" w:hanging="180"/>
      </w:pPr>
    </w:lvl>
    <w:lvl w:ilvl="6" w:tplc="19160073" w:tentative="1">
      <w:start w:val="1"/>
      <w:numFmt w:val="decimal"/>
      <w:lvlText w:val="%7."/>
      <w:lvlJc w:val="left"/>
      <w:pPr>
        <w:ind w:left="5040" w:hanging="360"/>
      </w:pPr>
    </w:lvl>
    <w:lvl w:ilvl="7" w:tplc="19160073" w:tentative="1">
      <w:start w:val="1"/>
      <w:numFmt w:val="lowerLetter"/>
      <w:lvlText w:val="%8."/>
      <w:lvlJc w:val="left"/>
      <w:pPr>
        <w:ind w:left="5760" w:hanging="360"/>
      </w:pPr>
    </w:lvl>
    <w:lvl w:ilvl="8" w:tplc="191600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46">
    <w:multiLevelType w:val="hybridMultilevel"/>
    <w:lvl w:ilvl="0" w:tplc="358244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246">
    <w:abstractNumId w:val="12246"/>
  </w:num>
  <w:num w:numId="12247">
    <w:abstractNumId w:val="1224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671AE0"/>
    <w:rsid w:val="00671AE0"/>
    <w:rsid w:val="00902979"/>
    <w:rsid w:val="00E73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1AE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671AE0"/>
    <w:rPr>
      <w:b/>
      <w:bCs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2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173789327" Type="http://schemas.openxmlformats.org/officeDocument/2006/relationships/numbering" Target="numbering.xml"/><Relationship Id="rId727421393" Type="http://schemas.openxmlformats.org/officeDocument/2006/relationships/footnotes" Target="footnotes.xml"/><Relationship Id="rId165957576" Type="http://schemas.openxmlformats.org/officeDocument/2006/relationships/endnotes" Target="endnotes.xml"/><Relationship Id="rId531234314" Type="http://schemas.openxmlformats.org/officeDocument/2006/relationships/comments" Target="comments.xml"/><Relationship Id="rId860079561" Type="http://schemas.microsoft.com/office/2011/relationships/commentsExtended" Target="commentsExtended.xml"/><Relationship Id="rId77254691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M5vUTdrKLGgEZy/L0AamvZwdRC4=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</SignatureValue>
  <KeyInfo>
    <X509Data>
      <X509Certificate>MIIFxzCCA68CFGmuXN4bNSDagNvjEsKHZo/19nwpMA0GCSqGSIb3DQEBCwUAMIGQ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173789327"/>
            <mdssi:RelationshipReference SourceId="rId727421393"/>
            <mdssi:RelationshipReference SourceId="rId165957576"/>
            <mdssi:RelationshipReference SourceId="rId531234314"/>
            <mdssi:RelationshipReference SourceId="rId860079561"/>
            <mdssi:RelationshipReference SourceId="rId772546912"/>
          </Transform>
          <Transform Algorithm="http://www.w3.org/TR/2001/REC-xml-c14n-20010315"/>
        </Transforms>
        <DigestMethod Algorithm="http://www.w3.org/2000/09/xmldsig#sha1"/>
        <DigestValue>4MsHFWPYvXhPxkbpdVOT5GW2Nc8=</DigestValue>
      </Reference>
      <Reference URI="/word/../customXml/item1.xml?ContentType=application/xml">
        <DigestMethod Algorithm="http://www.w3.org/2000/09/xmldsig#sha1"/>
        <DigestValue>2jmj7l5rSw0yVb/vlWAYkK/YBwk=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gCuKl/JUL7Me8eTY+eIikwD9zsE=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kkLx0XL0dVHeqX+iJI43CXXtJ4c=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XPQ5U9R2ZUtrNrUTzpkCxl6CZco=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gVuRivXg/vNgKM8YWLnz1tsl0eI=</DigestValue>
      </Reference>
      <Reference URI="/word/styles.xml?ContentType=application/vnd.openxmlformats-officedocument.wordprocessingml.styles+xml">
        <DigestMethod Algorithm="http://www.w3.org/2000/09/xmldsig#sha1"/>
        <DigestValue>NhRVlq1x7t339Mhr7d7ADHDqtfc=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+HLvew+fTByhcM6K6Am3cfoIR10=</DigestValue>
      </Reference>
    </Manifest>
    <SignatureProperties>
      <SignatureProperty Id="idSignatureTime" Target="#idPackageSignature">
        <mdssi:SignatureTime>
          <mdssi:Format>YYYY-MM-DDThh:mm:ssTZD</mdssi:Format>
          <mdssi:Value>2022-03-14T19:31:38Z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426873-306C-493B-AD4A-F15F306E0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2022-01-18T15:07:00Z</dcterms:created>
  <dcterms:modified xsi:type="dcterms:W3CDTF">2022-01-18T15:07:00Z</dcterms:modified>
</cp:coreProperties>
</file>